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</w:t>
      </w:r>
      <w:commentRangeStart w:id="0"/>
      <w:r w:rsidRPr="00490F95">
        <w:rPr>
          <w:rFonts w:ascii="Verdana" w:hAnsi="Verdana" w:cs="Calibri"/>
          <w:lang w:val="en-GB"/>
        </w:rPr>
        <w:t xml:space="preserve">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  <w:commentRangeEnd w:id="0"/>
      <w:r w:rsidR="0058581D">
        <w:rPr>
          <w:rStyle w:val="Rimandocommento"/>
        </w:rPr>
        <w:commentReference w:id="0"/>
      </w:r>
    </w:p>
    <w:p w14:paraId="2D8D8A40" w14:textId="77777777" w:rsidR="00490F95" w:rsidRDefault="00490F9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0"/>
        <w:gridCol w:w="2169"/>
        <w:gridCol w:w="2205"/>
        <w:gridCol w:w="2204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4C4470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4C4470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6301FD9D" w:rsidR="001903D7" w:rsidRPr="004C4470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4C4470">
              <w:rPr>
                <w:rFonts w:ascii="Verdana" w:hAnsi="Verdana" w:cs="Arial"/>
                <w:sz w:val="20"/>
                <w:lang w:val="en-GB"/>
              </w:rPr>
              <w:t>20</w:t>
            </w:r>
            <w:r w:rsidR="0074025F" w:rsidRPr="004C4470">
              <w:rPr>
                <w:rFonts w:ascii="Verdana" w:hAnsi="Verdana" w:cs="Arial"/>
                <w:sz w:val="20"/>
                <w:lang w:val="en-GB"/>
              </w:rPr>
              <w:t>2</w:t>
            </w:r>
            <w:r w:rsidR="00E5095F">
              <w:rPr>
                <w:rFonts w:ascii="Verdana" w:hAnsi="Verdana" w:cs="Arial"/>
                <w:sz w:val="20"/>
                <w:lang w:val="en-GB"/>
              </w:rPr>
              <w:t>5</w:t>
            </w:r>
            <w:r w:rsidRPr="004C4470">
              <w:rPr>
                <w:rFonts w:ascii="Verdana" w:hAnsi="Verdana" w:cs="Arial"/>
                <w:sz w:val="20"/>
                <w:lang w:val="en-GB"/>
              </w:rPr>
              <w:t>/20</w:t>
            </w:r>
            <w:r w:rsidR="0074025F" w:rsidRPr="004C4470">
              <w:rPr>
                <w:rFonts w:ascii="Verdana" w:hAnsi="Verdana" w:cs="Arial"/>
                <w:sz w:val="20"/>
                <w:lang w:val="en-GB"/>
              </w:rPr>
              <w:t>2</w:t>
            </w:r>
            <w:r w:rsidR="00E5095F">
              <w:rPr>
                <w:rFonts w:ascii="Verdana" w:hAnsi="Verdana" w:cs="Arial"/>
                <w:sz w:val="20"/>
                <w:lang w:val="en-GB"/>
              </w:rPr>
              <w:t>6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1987C52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</w:t>
      </w:r>
      <w:r w:rsidR="005B0EB6">
        <w:rPr>
          <w:rFonts w:ascii="Verdana" w:hAnsi="Verdana" w:cs="Arial"/>
          <w:b/>
          <w:color w:val="002060"/>
          <w:szCs w:val="24"/>
          <w:lang w:val="en-GB"/>
        </w:rPr>
        <w:t>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606"/>
        <w:gridCol w:w="2072"/>
        <w:gridCol w:w="2126"/>
        <w:gridCol w:w="2968"/>
      </w:tblGrid>
      <w:tr w:rsidR="00116FBB" w:rsidRPr="004D54EE" w14:paraId="56E939EA" w14:textId="77777777" w:rsidTr="005D5C57">
        <w:trPr>
          <w:trHeight w:val="314"/>
        </w:trPr>
        <w:tc>
          <w:tcPr>
            <w:tcW w:w="1606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7166" w:type="dxa"/>
            <w:gridSpan w:val="3"/>
            <w:shd w:val="clear" w:color="auto" w:fill="FFFFFF"/>
          </w:tcPr>
          <w:p w14:paraId="56E939E9" w14:textId="1B674B78" w:rsidR="00116FBB" w:rsidRPr="00E875AC" w:rsidRDefault="00E053C7" w:rsidP="00D4433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it-IT"/>
              </w:rPr>
            </w:pPr>
            <w:r w:rsidRPr="00E875AC">
              <w:rPr>
                <w:rFonts w:ascii="Verdana" w:hAnsi="Verdana" w:cs="Arial"/>
                <w:b/>
                <w:sz w:val="20"/>
                <w:lang w:val="it-IT"/>
              </w:rPr>
              <w:t>Università degli Studi Roma Tre</w:t>
            </w:r>
          </w:p>
        </w:tc>
      </w:tr>
      <w:tr w:rsidR="007967A9" w:rsidRPr="005E466D" w14:paraId="56E939F1" w14:textId="77777777" w:rsidTr="003E08BA">
        <w:trPr>
          <w:trHeight w:val="314"/>
        </w:trPr>
        <w:tc>
          <w:tcPr>
            <w:tcW w:w="1606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72" w:type="dxa"/>
            <w:shd w:val="clear" w:color="auto" w:fill="FFFFFF"/>
          </w:tcPr>
          <w:p w14:paraId="56E939EE" w14:textId="2D33CB8B" w:rsidR="007967A9" w:rsidRPr="00E875AC" w:rsidRDefault="00E053C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E875AC">
              <w:rPr>
                <w:rFonts w:ascii="Verdana" w:hAnsi="Verdana" w:cs="Arial"/>
                <w:b/>
                <w:sz w:val="20"/>
                <w:lang w:val="en-GB"/>
              </w:rPr>
              <w:t>I ROMA16</w:t>
            </w:r>
          </w:p>
        </w:tc>
        <w:tc>
          <w:tcPr>
            <w:tcW w:w="2126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96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3E08BA">
        <w:trPr>
          <w:trHeight w:val="472"/>
        </w:trPr>
        <w:tc>
          <w:tcPr>
            <w:tcW w:w="1606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072" w:type="dxa"/>
            <w:shd w:val="clear" w:color="auto" w:fill="FFFFFF"/>
          </w:tcPr>
          <w:p w14:paraId="17DAEF2E" w14:textId="77777777" w:rsidR="007967A9" w:rsidRPr="00E875AC" w:rsidRDefault="009B2FA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E875AC">
              <w:rPr>
                <w:rFonts w:ascii="Verdana" w:hAnsi="Verdana" w:cs="Arial"/>
                <w:sz w:val="18"/>
                <w:szCs w:val="18"/>
                <w:lang w:val="en-GB"/>
              </w:rPr>
              <w:t xml:space="preserve">Via </w:t>
            </w:r>
            <w:proofErr w:type="spellStart"/>
            <w:r w:rsidRPr="00E875AC">
              <w:rPr>
                <w:rFonts w:ascii="Verdana" w:hAnsi="Verdana" w:cs="Arial"/>
                <w:sz w:val="18"/>
                <w:szCs w:val="18"/>
                <w:lang w:val="en-GB"/>
              </w:rPr>
              <w:t>Ostiense</w:t>
            </w:r>
            <w:proofErr w:type="spellEnd"/>
            <w:r w:rsidRPr="00E875AC">
              <w:rPr>
                <w:rFonts w:ascii="Verdana" w:hAnsi="Verdana" w:cs="Arial"/>
                <w:sz w:val="18"/>
                <w:szCs w:val="18"/>
                <w:lang w:val="en-GB"/>
              </w:rPr>
              <w:t xml:space="preserve"> 133</w:t>
            </w:r>
          </w:p>
          <w:p w14:paraId="56E939F3" w14:textId="63A13CDD" w:rsidR="00565911" w:rsidRPr="00E875AC" w:rsidRDefault="00565911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E875AC">
              <w:rPr>
                <w:rFonts w:ascii="Verdana" w:hAnsi="Verdana" w:cs="Arial"/>
                <w:sz w:val="18"/>
                <w:szCs w:val="18"/>
                <w:lang w:val="en-GB"/>
              </w:rPr>
              <w:t>Roma</w:t>
            </w:r>
          </w:p>
        </w:tc>
        <w:tc>
          <w:tcPr>
            <w:tcW w:w="2126" w:type="dxa"/>
            <w:shd w:val="clear" w:color="auto" w:fill="FFFFFF"/>
          </w:tcPr>
          <w:p w14:paraId="56E939F4" w14:textId="3FF5F850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968" w:type="dxa"/>
            <w:shd w:val="clear" w:color="auto" w:fill="FFFFFF"/>
          </w:tcPr>
          <w:p w14:paraId="56E939F5" w14:textId="13AC93E2" w:rsidR="007967A9" w:rsidRPr="00565911" w:rsidRDefault="00565911" w:rsidP="0073643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65911">
              <w:rPr>
                <w:rFonts w:ascii="Verdana" w:hAnsi="Verdana" w:cs="Arial"/>
                <w:sz w:val="20"/>
                <w:lang w:val="en-GB"/>
              </w:rPr>
              <w:t>Italy</w:t>
            </w:r>
          </w:p>
        </w:tc>
      </w:tr>
      <w:tr w:rsidR="007967A9" w:rsidRPr="00E54B38" w14:paraId="56E939FC" w14:textId="77777777" w:rsidTr="003E08BA">
        <w:trPr>
          <w:trHeight w:val="811"/>
        </w:trPr>
        <w:tc>
          <w:tcPr>
            <w:tcW w:w="1606" w:type="dxa"/>
            <w:shd w:val="clear" w:color="auto" w:fill="FFFFFF"/>
          </w:tcPr>
          <w:p w14:paraId="1828190D" w14:textId="77777777" w:rsidR="005D5C57" w:rsidRPr="005D5C57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5C57">
              <w:rPr>
                <w:rFonts w:ascii="Verdana" w:hAnsi="Verdana" w:cs="Arial"/>
                <w:sz w:val="18"/>
                <w:szCs w:val="18"/>
                <w:lang w:val="en-GB"/>
              </w:rPr>
              <w:t xml:space="preserve">Contact person </w:t>
            </w:r>
            <w:r w:rsidRPr="005D5C57">
              <w:rPr>
                <w:rFonts w:ascii="Verdana" w:hAnsi="Verdana" w:cs="Arial"/>
                <w:sz w:val="18"/>
                <w:szCs w:val="18"/>
                <w:lang w:val="en-GB"/>
              </w:rPr>
              <w:br/>
              <w:t xml:space="preserve">name and </w:t>
            </w:r>
          </w:p>
          <w:p w14:paraId="56E939F7" w14:textId="10794A6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D5C57">
              <w:rPr>
                <w:rFonts w:ascii="Verdana" w:hAnsi="Verdana" w:cs="Arial"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2072" w:type="dxa"/>
            <w:shd w:val="clear" w:color="auto" w:fill="FFFFFF"/>
          </w:tcPr>
          <w:p w14:paraId="0D4C2880" w14:textId="77777777" w:rsidR="0051051D" w:rsidRPr="00E875AC" w:rsidRDefault="009B2FAD" w:rsidP="0051051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E875AC">
              <w:rPr>
                <w:rFonts w:ascii="Verdana" w:hAnsi="Verdana" w:cs="Arial"/>
                <w:sz w:val="18"/>
                <w:szCs w:val="18"/>
                <w:lang w:val="it-IT"/>
              </w:rPr>
              <w:t xml:space="preserve">Ufficio </w:t>
            </w:r>
            <w:r w:rsidR="0051051D" w:rsidRPr="00E875AC">
              <w:rPr>
                <w:rFonts w:ascii="Verdana" w:hAnsi="Verdana" w:cs="Arial"/>
                <w:sz w:val="18"/>
                <w:szCs w:val="18"/>
                <w:lang w:val="it-IT"/>
              </w:rPr>
              <w:t xml:space="preserve">Mobilità </w:t>
            </w:r>
          </w:p>
          <w:p w14:paraId="56E939F8" w14:textId="5EA57A28" w:rsidR="007967A9" w:rsidRPr="00E875AC" w:rsidRDefault="0051051D" w:rsidP="0051051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it-IT"/>
              </w:rPr>
            </w:pPr>
            <w:r w:rsidRPr="00E875AC">
              <w:rPr>
                <w:rFonts w:ascii="Verdana" w:hAnsi="Verdana" w:cs="Arial"/>
                <w:sz w:val="18"/>
                <w:szCs w:val="18"/>
                <w:lang w:val="it-IT"/>
              </w:rPr>
              <w:t>Internazionale</w:t>
            </w:r>
          </w:p>
        </w:tc>
        <w:tc>
          <w:tcPr>
            <w:tcW w:w="2126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968" w:type="dxa"/>
            <w:shd w:val="clear" w:color="auto" w:fill="FFFFFF"/>
          </w:tcPr>
          <w:p w14:paraId="261821C5" w14:textId="08089E6D" w:rsidR="00080439" w:rsidRPr="00E875AC" w:rsidRDefault="00001B1D" w:rsidP="0008043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  <w:r w:rsidRPr="00E875AC">
              <w:rPr>
                <w:rFonts w:ascii="Verdana" w:hAnsi="Verdana" w:cs="Arial"/>
                <w:sz w:val="16"/>
                <w:szCs w:val="16"/>
                <w:lang w:val="fr-BE"/>
              </w:rPr>
              <w:t>e</w:t>
            </w:r>
            <w:r w:rsidR="00080439" w:rsidRPr="00E875AC">
              <w:rPr>
                <w:rFonts w:ascii="Verdana" w:hAnsi="Verdana" w:cs="Arial"/>
                <w:sz w:val="16"/>
                <w:szCs w:val="16"/>
                <w:lang w:val="fr-BE"/>
              </w:rPr>
              <w:t>rasmus.agreements@uniroma3.it</w:t>
            </w:r>
          </w:p>
          <w:p w14:paraId="56E939FB" w14:textId="06D43C31" w:rsidR="007967A9" w:rsidRPr="00E875AC" w:rsidRDefault="00080439" w:rsidP="0008043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E875AC">
              <w:rPr>
                <w:rFonts w:ascii="Verdana" w:hAnsi="Verdana" w:cs="Arial"/>
                <w:sz w:val="16"/>
                <w:szCs w:val="16"/>
                <w:lang w:val="fr-BE"/>
              </w:rPr>
              <w:t>+390657332746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commentRangeStart w:id="1"/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imandonotadichiusura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  <w:commentRangeEnd w:id="1"/>
      <w:r w:rsidR="00FE654A">
        <w:rPr>
          <w:rStyle w:val="Rimandocommento"/>
        </w:rPr>
        <w:commentReference w:id="1"/>
      </w:r>
    </w:p>
    <w:p w14:paraId="56E93A26" w14:textId="16293B4B" w:rsidR="00377526" w:rsidRPr="00B223B0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1D6EE3D6"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50A82CC4" w14:textId="77777777" w:rsidR="004D54EE" w:rsidRDefault="004D54EE" w:rsidP="004D54EE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D54EE">
        <w:rPr>
          <w:rFonts w:ascii="Verdana" w:hAnsi="Verdana" w:cs="Calibri"/>
          <w:lang w:val="en-GB"/>
        </w:rPr>
        <w:t>If the teaching activity is combined with the training activity, specify the number of training days: …………………</w:t>
      </w:r>
    </w:p>
    <w:p w14:paraId="63DFBEF5" w14:textId="38DC3093" w:rsidR="00466BFF" w:rsidRPr="00490F95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D54E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D54E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D54E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D54E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lastRenderedPageBreak/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imandonotadichiusur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57D2227" w:rsidR="00377526" w:rsidRPr="00230751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230751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230751" w:rsidRPr="00230751">
              <w:rPr>
                <w:rFonts w:ascii="Verdana" w:hAnsi="Verdana"/>
                <w:sz w:val="20"/>
                <w:lang w:val="en-GB"/>
              </w:rPr>
              <w:t>Prof. Adolfo Francesco Lucio Baratta, Erasmus Institutional Coordinator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Lucia Celletti" w:date="2022-11-04T12:02:00Z" w:initials="LC">
    <w:p w14:paraId="1B13C92A" w14:textId="7DD08878" w:rsidR="0058581D" w:rsidRDefault="0058581D">
      <w:pPr>
        <w:pStyle w:val="Testocommento"/>
      </w:pPr>
      <w:r>
        <w:rPr>
          <w:rStyle w:val="Rimandocommento"/>
        </w:rPr>
        <w:annotationRef/>
      </w:r>
      <w:r>
        <w:t>INSERIRE LE DATE DI INIZIO E FINE DELL’ATTIVITA’ DI DOCENZA CHE VERRA’ ATTESTATA DALL’UNIVERSITA’ DI DESTINAZIONE. (ESCLUSI I GG DI VIAGGIO).</w:t>
      </w:r>
    </w:p>
    <w:p w14:paraId="026BE3E2" w14:textId="1CD29EFE" w:rsidR="0058581D" w:rsidRDefault="0058581D">
      <w:pPr>
        <w:pStyle w:val="Testocommento"/>
      </w:pPr>
      <w:r>
        <w:t>.</w:t>
      </w:r>
    </w:p>
  </w:comment>
  <w:comment w:id="1" w:author="Lucia Celletti" w:date="2022-11-04T12:16:00Z" w:initials="LC">
    <w:p w14:paraId="24546D92" w14:textId="0E66DF27" w:rsidR="00FE654A" w:rsidRDefault="00FE654A">
      <w:pPr>
        <w:pStyle w:val="Testocommento"/>
      </w:pPr>
      <w:r>
        <w:rPr>
          <w:rStyle w:val="Rimandocommento"/>
        </w:rPr>
        <w:annotationRef/>
      </w:r>
      <w:r>
        <w:t>INSERIRE IL CODICE ISCED PRESENTE NELL’ACCORDO INTER</w:t>
      </w:r>
      <w:r w:rsidR="00555A7C">
        <w:t>-</w:t>
      </w:r>
      <w:r>
        <w:t>ISTITUZIONALE ERASMUS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26BE3E2" w15:done="0"/>
  <w15:commentEx w15:paraId="24546D9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26BE3E2" w16cid:durableId="270F7DD6"/>
  <w16cid:commentId w16cid:paraId="24546D92" w16cid:durableId="270F812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7390F" w14:textId="77777777" w:rsidR="00650993" w:rsidRDefault="00650993">
      <w:r>
        <w:separator/>
      </w:r>
    </w:p>
  </w:endnote>
  <w:endnote w:type="continuationSeparator" w:id="0">
    <w:p w14:paraId="263A9933" w14:textId="77777777" w:rsidR="00650993" w:rsidRDefault="00650993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stonotadichiusura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4F12E9CC" w:rsidR="00A568F8" w:rsidRPr="002F549E" w:rsidRDefault="00A568F8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5">
    <w:p w14:paraId="56E93A69" w14:textId="6592F2E0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Collegamentoipertestual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538EC549" w:rsidR="00153B61" w:rsidRPr="004208DA" w:rsidRDefault="00153B61" w:rsidP="00B223B0">
      <w:pPr>
        <w:pStyle w:val="Testonotadichiusura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6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Pidipa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839DC" w14:textId="77777777" w:rsidR="00650993" w:rsidRDefault="00650993">
      <w:r>
        <w:separator/>
      </w:r>
    </w:p>
  </w:footnote>
  <w:footnote w:type="continuationSeparator" w:id="0">
    <w:p w14:paraId="341F87A9" w14:textId="77777777" w:rsidR="00650993" w:rsidRDefault="00650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963046">
    <w:abstractNumId w:val="1"/>
  </w:num>
  <w:num w:numId="2" w16cid:durableId="718239356">
    <w:abstractNumId w:val="0"/>
  </w:num>
  <w:num w:numId="3" w16cid:durableId="1951274778">
    <w:abstractNumId w:val="18"/>
  </w:num>
  <w:num w:numId="4" w16cid:durableId="933169767">
    <w:abstractNumId w:val="27"/>
  </w:num>
  <w:num w:numId="5" w16cid:durableId="1457211169">
    <w:abstractNumId w:val="20"/>
  </w:num>
  <w:num w:numId="6" w16cid:durableId="442069978">
    <w:abstractNumId w:val="26"/>
  </w:num>
  <w:num w:numId="7" w16cid:durableId="1351570359">
    <w:abstractNumId w:val="41"/>
  </w:num>
  <w:num w:numId="8" w16cid:durableId="1961304922">
    <w:abstractNumId w:val="42"/>
  </w:num>
  <w:num w:numId="9" w16cid:durableId="26680763">
    <w:abstractNumId w:val="24"/>
  </w:num>
  <w:num w:numId="10" w16cid:durableId="1808694256">
    <w:abstractNumId w:val="40"/>
  </w:num>
  <w:num w:numId="11" w16cid:durableId="1659112489">
    <w:abstractNumId w:val="38"/>
  </w:num>
  <w:num w:numId="12" w16cid:durableId="905460098">
    <w:abstractNumId w:val="30"/>
  </w:num>
  <w:num w:numId="13" w16cid:durableId="90053931">
    <w:abstractNumId w:val="36"/>
  </w:num>
  <w:num w:numId="14" w16cid:durableId="53160770">
    <w:abstractNumId w:val="19"/>
  </w:num>
  <w:num w:numId="15" w16cid:durableId="1401827580">
    <w:abstractNumId w:val="25"/>
  </w:num>
  <w:num w:numId="16" w16cid:durableId="804004833">
    <w:abstractNumId w:val="15"/>
  </w:num>
  <w:num w:numId="17" w16cid:durableId="1151873171">
    <w:abstractNumId w:val="21"/>
  </w:num>
  <w:num w:numId="18" w16cid:durableId="726145262">
    <w:abstractNumId w:val="43"/>
  </w:num>
  <w:num w:numId="19" w16cid:durableId="981152946">
    <w:abstractNumId w:val="32"/>
  </w:num>
  <w:num w:numId="20" w16cid:durableId="2007511112">
    <w:abstractNumId w:val="17"/>
  </w:num>
  <w:num w:numId="21" w16cid:durableId="742751303">
    <w:abstractNumId w:val="28"/>
  </w:num>
  <w:num w:numId="22" w16cid:durableId="1379553026">
    <w:abstractNumId w:val="29"/>
  </w:num>
  <w:num w:numId="23" w16cid:durableId="8529625">
    <w:abstractNumId w:val="31"/>
  </w:num>
  <w:num w:numId="24" w16cid:durableId="1103182066">
    <w:abstractNumId w:val="4"/>
  </w:num>
  <w:num w:numId="25" w16cid:durableId="180165253">
    <w:abstractNumId w:val="7"/>
  </w:num>
  <w:num w:numId="26" w16cid:durableId="47458241">
    <w:abstractNumId w:val="34"/>
  </w:num>
  <w:num w:numId="27" w16cid:durableId="1953708366">
    <w:abstractNumId w:val="16"/>
  </w:num>
  <w:num w:numId="28" w16cid:durableId="5180026">
    <w:abstractNumId w:val="10"/>
  </w:num>
  <w:num w:numId="29" w16cid:durableId="727150645">
    <w:abstractNumId w:val="37"/>
  </w:num>
  <w:num w:numId="30" w16cid:durableId="1041901282">
    <w:abstractNumId w:val="33"/>
  </w:num>
  <w:num w:numId="31" w16cid:durableId="847214303">
    <w:abstractNumId w:val="23"/>
  </w:num>
  <w:num w:numId="32" w16cid:durableId="1148864405">
    <w:abstractNumId w:val="12"/>
  </w:num>
  <w:num w:numId="33" w16cid:durableId="1741705671">
    <w:abstractNumId w:val="35"/>
  </w:num>
  <w:num w:numId="34" w16cid:durableId="294992160">
    <w:abstractNumId w:val="13"/>
  </w:num>
  <w:num w:numId="35" w16cid:durableId="720445019">
    <w:abstractNumId w:val="14"/>
  </w:num>
  <w:num w:numId="36" w16cid:durableId="557403505">
    <w:abstractNumId w:val="11"/>
  </w:num>
  <w:num w:numId="37" w16cid:durableId="910771666">
    <w:abstractNumId w:val="9"/>
  </w:num>
  <w:num w:numId="38" w16cid:durableId="64109451">
    <w:abstractNumId w:val="35"/>
  </w:num>
  <w:num w:numId="39" w16cid:durableId="1821534049">
    <w:abstractNumId w:val="44"/>
  </w:num>
  <w:num w:numId="40" w16cid:durableId="214179639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49378027">
    <w:abstractNumId w:val="3"/>
  </w:num>
  <w:num w:numId="42" w16cid:durableId="2761857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19451101">
    <w:abstractNumId w:val="18"/>
  </w:num>
  <w:num w:numId="44" w16cid:durableId="1474560912">
    <w:abstractNumId w:val="18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ucia Celletti">
    <w15:presenceInfo w15:providerId="AD" w15:userId="S-1-5-21-2225722003-2187729747-3574310268-22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1D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439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36A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751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0FC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5E93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A4F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9A5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08BA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4470"/>
    <w:rsid w:val="004C6DC4"/>
    <w:rsid w:val="004D133E"/>
    <w:rsid w:val="004D3D71"/>
    <w:rsid w:val="004D5046"/>
    <w:rsid w:val="004D51C6"/>
    <w:rsid w:val="004D54EE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051D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589A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A7C"/>
    <w:rsid w:val="00555E26"/>
    <w:rsid w:val="00557D61"/>
    <w:rsid w:val="00562DC9"/>
    <w:rsid w:val="005655B4"/>
    <w:rsid w:val="00565911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8581D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0EB6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5C57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B58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993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160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6431"/>
    <w:rsid w:val="00737902"/>
    <w:rsid w:val="0074025F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148B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0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13A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AD5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2FAD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5BFA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070D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30A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33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EF3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3C7"/>
    <w:rsid w:val="00E05B22"/>
    <w:rsid w:val="00E109D3"/>
    <w:rsid w:val="00E122C2"/>
    <w:rsid w:val="00E128A7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095F"/>
    <w:rsid w:val="00E52A1D"/>
    <w:rsid w:val="00E537B2"/>
    <w:rsid w:val="00E54B38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5AC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E654A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4676F92B-6278-4C5E-931F-DB02D309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2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EFC0CC6AE0164587EBC6F284AA74EF" ma:contentTypeVersion="12" ma:contentTypeDescription="Creare un nuovo documento." ma:contentTypeScope="" ma:versionID="1ccd2eabacfc4d253045b64c5bba5806">
  <xsd:schema xmlns:xsd="http://www.w3.org/2001/XMLSchema" xmlns:xs="http://www.w3.org/2001/XMLSchema" xmlns:p="http://schemas.microsoft.com/office/2006/metadata/properties" xmlns:ns3="ad62890a-8758-450c-8da3-8bf347edf478" xmlns:ns4="103e99e9-d791-4200-86c7-62acab3692b4" targetNamespace="http://schemas.microsoft.com/office/2006/metadata/properties" ma:root="true" ma:fieldsID="d053342832964440425a4e2db3405aef" ns3:_="" ns4:_="">
    <xsd:import namespace="ad62890a-8758-450c-8da3-8bf347edf478"/>
    <xsd:import namespace="103e99e9-d791-4200-86c7-62acab3692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2890a-8758-450c-8da3-8bf347edf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e99e9-d791-4200-86c7-62acab369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FDD968-3200-461D-A6DA-3ED27DCEC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2890a-8758-450c-8da3-8bf347edf478"/>
    <ds:schemaRef ds:uri="103e99e9-d791-4200-86c7-62acab369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7CA58F-09FF-4C5D-A1EF-F551AA71C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471</Words>
  <Characters>2691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3156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Lucia Celletti</cp:lastModifiedBy>
  <cp:revision>3</cp:revision>
  <cp:lastPrinted>2022-11-11T15:01:00Z</cp:lastPrinted>
  <dcterms:created xsi:type="dcterms:W3CDTF">2025-08-27T12:37:00Z</dcterms:created>
  <dcterms:modified xsi:type="dcterms:W3CDTF">2025-08-27T12:38:00Z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0x01010094EFC0CC6AE0164587EBC6F284AA74EF</vt:lpwstr>
  </property>
</Properties>
</file>