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</w:t>
      </w:r>
      <w:commentRangeStart w:id="0"/>
      <w:r w:rsidRPr="00490F95">
        <w:rPr>
          <w:rFonts w:ascii="Verdana" w:hAnsi="Verdana" w:cs="Calibri"/>
          <w:lang w:val="en-GB"/>
        </w:rPr>
        <w:t xml:space="preserve">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  <w:commentRangeEnd w:id="0"/>
      <w:r w:rsidR="0058581D">
        <w:rPr>
          <w:rStyle w:val="Rimandocommento"/>
        </w:rPr>
        <w:commentReference w:id="0"/>
      </w:r>
    </w:p>
    <w:p w14:paraId="2D8D8A40" w14:textId="77777777"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6"/>
        <w:gridCol w:w="2181"/>
        <w:gridCol w:w="2210"/>
        <w:gridCol w:w="2181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4C4470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4C4470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55B6DE6E" w:rsidR="001903D7" w:rsidRPr="004C4470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1987C52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</w:t>
      </w:r>
      <w:r w:rsidR="005B0EB6">
        <w:rPr>
          <w:rFonts w:ascii="Verdana" w:hAnsi="Verdana" w:cs="Arial"/>
          <w:b/>
          <w:color w:val="002060"/>
          <w:szCs w:val="24"/>
          <w:lang w:val="en-GB"/>
        </w:rPr>
        <w:t>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606"/>
        <w:gridCol w:w="2072"/>
        <w:gridCol w:w="2126"/>
        <w:gridCol w:w="2968"/>
      </w:tblGrid>
      <w:tr w:rsidR="00116FBB" w:rsidRPr="004D54EE" w14:paraId="56E939EA" w14:textId="77777777" w:rsidTr="005D5C57">
        <w:trPr>
          <w:trHeight w:val="314"/>
        </w:trPr>
        <w:tc>
          <w:tcPr>
            <w:tcW w:w="1606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166" w:type="dxa"/>
            <w:gridSpan w:val="3"/>
            <w:shd w:val="clear" w:color="auto" w:fill="FFFFFF"/>
          </w:tcPr>
          <w:p w14:paraId="56E939E9" w14:textId="1B674B78" w:rsidR="00116FBB" w:rsidRPr="00E875AC" w:rsidRDefault="00E053C7" w:rsidP="00D4433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it-IT"/>
              </w:rPr>
            </w:pPr>
            <w:r w:rsidRPr="00E875AC">
              <w:rPr>
                <w:rFonts w:ascii="Verdana" w:hAnsi="Verdana" w:cs="Arial"/>
                <w:b/>
                <w:sz w:val="20"/>
                <w:lang w:val="it-IT"/>
              </w:rPr>
              <w:t>Università degli Studi Roma Tre</w:t>
            </w:r>
          </w:p>
        </w:tc>
      </w:tr>
      <w:tr w:rsidR="007967A9" w:rsidRPr="005E466D" w14:paraId="56E939F1" w14:textId="77777777" w:rsidTr="003E08BA">
        <w:trPr>
          <w:trHeight w:val="314"/>
        </w:trPr>
        <w:tc>
          <w:tcPr>
            <w:tcW w:w="1606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72" w:type="dxa"/>
            <w:shd w:val="clear" w:color="auto" w:fill="FFFFFF"/>
          </w:tcPr>
          <w:p w14:paraId="56E939EE" w14:textId="2D33CB8B" w:rsidR="007967A9" w:rsidRPr="00E875AC" w:rsidRDefault="00E053C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E875AC">
              <w:rPr>
                <w:rFonts w:ascii="Verdana" w:hAnsi="Verdana" w:cs="Arial"/>
                <w:b/>
                <w:sz w:val="20"/>
                <w:lang w:val="en-GB"/>
              </w:rPr>
              <w:t>I ROMA16</w:t>
            </w:r>
          </w:p>
        </w:tc>
        <w:tc>
          <w:tcPr>
            <w:tcW w:w="2126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96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3E08BA">
        <w:trPr>
          <w:trHeight w:val="472"/>
        </w:trPr>
        <w:tc>
          <w:tcPr>
            <w:tcW w:w="1606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072" w:type="dxa"/>
            <w:shd w:val="clear" w:color="auto" w:fill="FFFFFF"/>
          </w:tcPr>
          <w:p w14:paraId="17DAEF2E" w14:textId="77777777" w:rsidR="007967A9" w:rsidRPr="00E875AC" w:rsidRDefault="009B2FA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E875AC">
              <w:rPr>
                <w:rFonts w:ascii="Verdana" w:hAnsi="Verdana" w:cs="Arial"/>
                <w:sz w:val="18"/>
                <w:szCs w:val="18"/>
                <w:lang w:val="en-GB"/>
              </w:rPr>
              <w:t xml:space="preserve">Via </w:t>
            </w:r>
            <w:proofErr w:type="spellStart"/>
            <w:r w:rsidRPr="00E875AC">
              <w:rPr>
                <w:rFonts w:ascii="Verdana" w:hAnsi="Verdana" w:cs="Arial"/>
                <w:sz w:val="18"/>
                <w:szCs w:val="18"/>
                <w:lang w:val="en-GB"/>
              </w:rPr>
              <w:t>Ostiense</w:t>
            </w:r>
            <w:proofErr w:type="spellEnd"/>
            <w:r w:rsidRPr="00E875AC">
              <w:rPr>
                <w:rFonts w:ascii="Verdana" w:hAnsi="Verdana" w:cs="Arial"/>
                <w:sz w:val="18"/>
                <w:szCs w:val="18"/>
                <w:lang w:val="en-GB"/>
              </w:rPr>
              <w:t xml:space="preserve"> 133</w:t>
            </w:r>
          </w:p>
          <w:p w14:paraId="56E939F3" w14:textId="63A13CDD" w:rsidR="00565911" w:rsidRPr="00E875AC" w:rsidRDefault="0056591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E875AC">
              <w:rPr>
                <w:rFonts w:ascii="Verdana" w:hAnsi="Verdana" w:cs="Arial"/>
                <w:sz w:val="18"/>
                <w:szCs w:val="18"/>
                <w:lang w:val="en-GB"/>
              </w:rPr>
              <w:t>Roma</w:t>
            </w:r>
          </w:p>
        </w:tc>
        <w:tc>
          <w:tcPr>
            <w:tcW w:w="2126" w:type="dxa"/>
            <w:shd w:val="clear" w:color="auto" w:fill="FFFFFF"/>
          </w:tcPr>
          <w:p w14:paraId="56E939F4" w14:textId="3FF5F850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968" w:type="dxa"/>
            <w:shd w:val="clear" w:color="auto" w:fill="FFFFFF"/>
          </w:tcPr>
          <w:p w14:paraId="56E939F5" w14:textId="13AC93E2" w:rsidR="007967A9" w:rsidRPr="00565911" w:rsidRDefault="00565911" w:rsidP="0073643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65911">
              <w:rPr>
                <w:rFonts w:ascii="Verdana" w:hAnsi="Verdana" w:cs="Arial"/>
                <w:sz w:val="20"/>
                <w:lang w:val="en-GB"/>
              </w:rPr>
              <w:t>Italy</w:t>
            </w:r>
          </w:p>
        </w:tc>
      </w:tr>
      <w:tr w:rsidR="007967A9" w:rsidRPr="00E54B38" w14:paraId="56E939FC" w14:textId="77777777" w:rsidTr="003E08BA">
        <w:trPr>
          <w:trHeight w:val="811"/>
        </w:trPr>
        <w:tc>
          <w:tcPr>
            <w:tcW w:w="1606" w:type="dxa"/>
            <w:shd w:val="clear" w:color="auto" w:fill="FFFFFF"/>
          </w:tcPr>
          <w:p w14:paraId="1828190D" w14:textId="77777777" w:rsidR="005D5C57" w:rsidRPr="005D5C57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5C57">
              <w:rPr>
                <w:rFonts w:ascii="Verdana" w:hAnsi="Verdana" w:cs="Arial"/>
                <w:sz w:val="18"/>
                <w:szCs w:val="18"/>
                <w:lang w:val="en-GB"/>
              </w:rPr>
              <w:t xml:space="preserve">Contact person </w:t>
            </w:r>
            <w:r w:rsidRPr="005D5C57">
              <w:rPr>
                <w:rFonts w:ascii="Verdana" w:hAnsi="Verdana" w:cs="Arial"/>
                <w:sz w:val="18"/>
                <w:szCs w:val="18"/>
                <w:lang w:val="en-GB"/>
              </w:rPr>
              <w:br/>
              <w:t xml:space="preserve">name and </w:t>
            </w:r>
          </w:p>
          <w:p w14:paraId="56E939F7" w14:textId="10794A6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D5C57">
              <w:rPr>
                <w:rFonts w:ascii="Verdana" w:hAnsi="Verdana" w:cs="Arial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2072" w:type="dxa"/>
            <w:shd w:val="clear" w:color="auto" w:fill="FFFFFF"/>
          </w:tcPr>
          <w:p w14:paraId="0D4C2880" w14:textId="77777777" w:rsidR="0051051D" w:rsidRPr="00E875AC" w:rsidRDefault="009B2FAD" w:rsidP="0051051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E875AC">
              <w:rPr>
                <w:rFonts w:ascii="Verdana" w:hAnsi="Verdana" w:cs="Arial"/>
                <w:sz w:val="18"/>
                <w:szCs w:val="18"/>
                <w:lang w:val="it-IT"/>
              </w:rPr>
              <w:t xml:space="preserve">Ufficio </w:t>
            </w:r>
            <w:r w:rsidR="0051051D" w:rsidRPr="00E875AC">
              <w:rPr>
                <w:rFonts w:ascii="Verdana" w:hAnsi="Verdana" w:cs="Arial"/>
                <w:sz w:val="18"/>
                <w:szCs w:val="18"/>
                <w:lang w:val="it-IT"/>
              </w:rPr>
              <w:t xml:space="preserve">Mobilità </w:t>
            </w:r>
          </w:p>
          <w:p w14:paraId="56E939F8" w14:textId="5EA57A28" w:rsidR="007967A9" w:rsidRPr="00E875AC" w:rsidRDefault="0051051D" w:rsidP="0051051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it-IT"/>
              </w:rPr>
            </w:pPr>
            <w:r w:rsidRPr="00E875AC">
              <w:rPr>
                <w:rFonts w:ascii="Verdana" w:hAnsi="Verdana" w:cs="Arial"/>
                <w:sz w:val="18"/>
                <w:szCs w:val="18"/>
                <w:lang w:val="it-IT"/>
              </w:rPr>
              <w:t>Internazionale</w:t>
            </w:r>
          </w:p>
        </w:tc>
        <w:tc>
          <w:tcPr>
            <w:tcW w:w="2126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968" w:type="dxa"/>
            <w:shd w:val="clear" w:color="auto" w:fill="FFFFFF"/>
          </w:tcPr>
          <w:p w14:paraId="261821C5" w14:textId="08089E6D" w:rsidR="00080439" w:rsidRPr="00E875AC" w:rsidRDefault="00001B1D" w:rsidP="0008043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  <w:r w:rsidRPr="00E875AC">
              <w:rPr>
                <w:rFonts w:ascii="Verdana" w:hAnsi="Verdana" w:cs="Arial"/>
                <w:sz w:val="16"/>
                <w:szCs w:val="16"/>
                <w:lang w:val="fr-BE"/>
              </w:rPr>
              <w:t>e</w:t>
            </w:r>
            <w:r w:rsidR="00080439" w:rsidRPr="00E875AC">
              <w:rPr>
                <w:rFonts w:ascii="Verdana" w:hAnsi="Verdana" w:cs="Arial"/>
                <w:sz w:val="16"/>
                <w:szCs w:val="16"/>
                <w:lang w:val="fr-BE"/>
              </w:rPr>
              <w:t>rasmus.agreements@uniroma3.it</w:t>
            </w:r>
          </w:p>
          <w:p w14:paraId="56E939FB" w14:textId="06D43C31" w:rsidR="007967A9" w:rsidRPr="00E875AC" w:rsidRDefault="00080439" w:rsidP="0008043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E875AC">
              <w:rPr>
                <w:rFonts w:ascii="Verdana" w:hAnsi="Verdana" w:cs="Arial"/>
                <w:sz w:val="16"/>
                <w:szCs w:val="16"/>
                <w:lang w:val="fr-BE"/>
              </w:rPr>
              <w:t>+390657332746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1D6EE3D6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D54E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D54E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D54E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D54E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lastRenderedPageBreak/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57D2227" w:rsidR="00377526" w:rsidRPr="00230751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230751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230751" w:rsidRPr="00230751">
              <w:rPr>
                <w:rFonts w:ascii="Verdana" w:hAnsi="Verdana"/>
                <w:sz w:val="20"/>
                <w:lang w:val="en-GB"/>
              </w:rPr>
              <w:t>Prof. Adolfo Francesco Lucio Baratta, Erasmus Institutional Coordinator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Lucia Celletti" w:date="2022-11-04T12:02:00Z" w:initials="LC">
    <w:p w14:paraId="1B13C92A" w14:textId="7DD08878" w:rsidR="0058581D" w:rsidRDefault="0058581D">
      <w:pPr>
        <w:pStyle w:val="Testocommento"/>
      </w:pPr>
      <w:r>
        <w:rPr>
          <w:rStyle w:val="Rimandocommento"/>
        </w:rPr>
        <w:annotationRef/>
      </w:r>
      <w:r>
        <w:t>INSERIRE LE DATE DI INIZIO E FINE DELL’ATTIVITA’ DI DOCENZA CHE VERRA’ ATTESTATA DALL’UNIVERSITA’ DI DESTINAZIONE. (ESCLUSI I GG DI VIAGGIO).</w:t>
      </w:r>
    </w:p>
    <w:p w14:paraId="026BE3E2" w14:textId="1CD29EFE" w:rsidR="0058581D" w:rsidRDefault="0058581D">
      <w:pPr>
        <w:pStyle w:val="Testocommento"/>
      </w:pP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26BE3E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26BE3E2" w16cid:durableId="270F7D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BED41" w14:textId="77777777" w:rsidR="00AD070D" w:rsidRDefault="00AD070D">
      <w:r>
        <w:separator/>
      </w:r>
    </w:p>
  </w:endnote>
  <w:endnote w:type="continuationSeparator" w:id="0">
    <w:p w14:paraId="612BCFBA" w14:textId="77777777" w:rsidR="00AD070D" w:rsidRDefault="00AD070D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4F12E9CC" w:rsidR="00A568F8" w:rsidRPr="002F549E" w:rsidRDefault="00A568F8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5">
    <w:p w14:paraId="56E93A69" w14:textId="6592F2E0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Collegamentoipertestual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538EC549" w:rsidR="00153B61" w:rsidRPr="004208DA" w:rsidRDefault="00153B61" w:rsidP="00B223B0">
      <w:pPr>
        <w:pStyle w:val="Testonotadichiusura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CDDCD" w14:textId="77777777" w:rsidR="00684CD2" w:rsidRDefault="00684C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6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EAC6E" w14:textId="77777777" w:rsidR="00AD070D" w:rsidRDefault="00AD070D">
      <w:r>
        <w:separator/>
      </w:r>
    </w:p>
  </w:footnote>
  <w:footnote w:type="continuationSeparator" w:id="0">
    <w:p w14:paraId="4B914253" w14:textId="77777777" w:rsidR="00AD070D" w:rsidRDefault="00AD0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5B687" w14:textId="77777777" w:rsidR="00684CD2" w:rsidRDefault="00684CD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70" w14:textId="61EF8015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" filled="f" stroked="f">
                    <v:textbox>
                      <w:txbxContent>
                        <w:p w14:paraId="56E93A70" w14:textId="61EF8015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963046">
    <w:abstractNumId w:val="1"/>
  </w:num>
  <w:num w:numId="2" w16cid:durableId="718239356">
    <w:abstractNumId w:val="0"/>
  </w:num>
  <w:num w:numId="3" w16cid:durableId="1951274778">
    <w:abstractNumId w:val="18"/>
  </w:num>
  <w:num w:numId="4" w16cid:durableId="933169767">
    <w:abstractNumId w:val="27"/>
  </w:num>
  <w:num w:numId="5" w16cid:durableId="1457211169">
    <w:abstractNumId w:val="20"/>
  </w:num>
  <w:num w:numId="6" w16cid:durableId="442069978">
    <w:abstractNumId w:val="26"/>
  </w:num>
  <w:num w:numId="7" w16cid:durableId="1351570359">
    <w:abstractNumId w:val="41"/>
  </w:num>
  <w:num w:numId="8" w16cid:durableId="1961304922">
    <w:abstractNumId w:val="42"/>
  </w:num>
  <w:num w:numId="9" w16cid:durableId="26680763">
    <w:abstractNumId w:val="24"/>
  </w:num>
  <w:num w:numId="10" w16cid:durableId="1808694256">
    <w:abstractNumId w:val="40"/>
  </w:num>
  <w:num w:numId="11" w16cid:durableId="1659112489">
    <w:abstractNumId w:val="38"/>
  </w:num>
  <w:num w:numId="12" w16cid:durableId="905460098">
    <w:abstractNumId w:val="30"/>
  </w:num>
  <w:num w:numId="13" w16cid:durableId="90053931">
    <w:abstractNumId w:val="36"/>
  </w:num>
  <w:num w:numId="14" w16cid:durableId="53160770">
    <w:abstractNumId w:val="19"/>
  </w:num>
  <w:num w:numId="15" w16cid:durableId="1401827580">
    <w:abstractNumId w:val="25"/>
  </w:num>
  <w:num w:numId="16" w16cid:durableId="804004833">
    <w:abstractNumId w:val="15"/>
  </w:num>
  <w:num w:numId="17" w16cid:durableId="1151873171">
    <w:abstractNumId w:val="21"/>
  </w:num>
  <w:num w:numId="18" w16cid:durableId="726145262">
    <w:abstractNumId w:val="43"/>
  </w:num>
  <w:num w:numId="19" w16cid:durableId="981152946">
    <w:abstractNumId w:val="32"/>
  </w:num>
  <w:num w:numId="20" w16cid:durableId="2007511112">
    <w:abstractNumId w:val="17"/>
  </w:num>
  <w:num w:numId="21" w16cid:durableId="742751303">
    <w:abstractNumId w:val="28"/>
  </w:num>
  <w:num w:numId="22" w16cid:durableId="1379553026">
    <w:abstractNumId w:val="29"/>
  </w:num>
  <w:num w:numId="23" w16cid:durableId="8529625">
    <w:abstractNumId w:val="31"/>
  </w:num>
  <w:num w:numId="24" w16cid:durableId="1103182066">
    <w:abstractNumId w:val="4"/>
  </w:num>
  <w:num w:numId="25" w16cid:durableId="180165253">
    <w:abstractNumId w:val="7"/>
  </w:num>
  <w:num w:numId="26" w16cid:durableId="47458241">
    <w:abstractNumId w:val="34"/>
  </w:num>
  <w:num w:numId="27" w16cid:durableId="1953708366">
    <w:abstractNumId w:val="16"/>
  </w:num>
  <w:num w:numId="28" w16cid:durableId="5180026">
    <w:abstractNumId w:val="10"/>
  </w:num>
  <w:num w:numId="29" w16cid:durableId="727150645">
    <w:abstractNumId w:val="37"/>
  </w:num>
  <w:num w:numId="30" w16cid:durableId="1041901282">
    <w:abstractNumId w:val="33"/>
  </w:num>
  <w:num w:numId="31" w16cid:durableId="847214303">
    <w:abstractNumId w:val="23"/>
  </w:num>
  <w:num w:numId="32" w16cid:durableId="1148864405">
    <w:abstractNumId w:val="12"/>
  </w:num>
  <w:num w:numId="33" w16cid:durableId="1741705671">
    <w:abstractNumId w:val="35"/>
  </w:num>
  <w:num w:numId="34" w16cid:durableId="294992160">
    <w:abstractNumId w:val="13"/>
  </w:num>
  <w:num w:numId="35" w16cid:durableId="720445019">
    <w:abstractNumId w:val="14"/>
  </w:num>
  <w:num w:numId="36" w16cid:durableId="557403505">
    <w:abstractNumId w:val="11"/>
  </w:num>
  <w:num w:numId="37" w16cid:durableId="910771666">
    <w:abstractNumId w:val="9"/>
  </w:num>
  <w:num w:numId="38" w16cid:durableId="64109451">
    <w:abstractNumId w:val="35"/>
  </w:num>
  <w:num w:numId="39" w16cid:durableId="1821534049">
    <w:abstractNumId w:val="44"/>
  </w:num>
  <w:num w:numId="40" w16cid:durableId="214179639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49378027">
    <w:abstractNumId w:val="3"/>
  </w:num>
  <w:num w:numId="42" w16cid:durableId="2761857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19451101">
    <w:abstractNumId w:val="18"/>
  </w:num>
  <w:num w:numId="44" w16cid:durableId="1474560912">
    <w:abstractNumId w:val="18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ucia Celletti">
    <w15:presenceInfo w15:providerId="AD" w15:userId="S-1-5-21-2225722003-2187729747-3574310268-22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1D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79B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439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36A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751"/>
    <w:rsid w:val="00230F50"/>
    <w:rsid w:val="00231F01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0FC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A4F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9A5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08BA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4470"/>
    <w:rsid w:val="004C6DC4"/>
    <w:rsid w:val="004D133E"/>
    <w:rsid w:val="004D3D71"/>
    <w:rsid w:val="004D5046"/>
    <w:rsid w:val="004D51C6"/>
    <w:rsid w:val="004D54EE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051D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589A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A7C"/>
    <w:rsid w:val="00555E26"/>
    <w:rsid w:val="00557D61"/>
    <w:rsid w:val="00562DC9"/>
    <w:rsid w:val="005655B4"/>
    <w:rsid w:val="00565911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581D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0EB6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5C57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B58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84CD2"/>
    <w:rsid w:val="00690DA5"/>
    <w:rsid w:val="006914AD"/>
    <w:rsid w:val="0069160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6431"/>
    <w:rsid w:val="00737902"/>
    <w:rsid w:val="0074025F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148B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13A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69F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57F7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4759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5EC"/>
    <w:rsid w:val="00931AD5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2FAD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5BFA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070D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30A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57F9A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1A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33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6B15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EF3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3C7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4B38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5AC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178BE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565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E654A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6E939CB"/>
  <w15:docId w15:val="{4676F92B-6278-4C5E-931F-DB02D309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2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EFC0CC6AE0164587EBC6F284AA74EF" ma:contentTypeVersion="12" ma:contentTypeDescription="Creare un nuovo documento." ma:contentTypeScope="" ma:versionID="1ccd2eabacfc4d253045b64c5bba5806">
  <xsd:schema xmlns:xsd="http://www.w3.org/2001/XMLSchema" xmlns:xs="http://www.w3.org/2001/XMLSchema" xmlns:p="http://schemas.microsoft.com/office/2006/metadata/properties" xmlns:ns3="ad62890a-8758-450c-8da3-8bf347edf478" xmlns:ns4="103e99e9-d791-4200-86c7-62acab3692b4" targetNamespace="http://schemas.microsoft.com/office/2006/metadata/properties" ma:root="true" ma:fieldsID="d053342832964440425a4e2db3405aef" ns3:_="" ns4:_="">
    <xsd:import namespace="ad62890a-8758-450c-8da3-8bf347edf478"/>
    <xsd:import namespace="103e99e9-d791-4200-86c7-62acab3692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2890a-8758-450c-8da3-8bf347edf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e99e9-d791-4200-86c7-62acab369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purl.org/dc/elements/1.1/"/>
    <ds:schemaRef ds:uri="103e99e9-d791-4200-86c7-62acab3692b4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ad62890a-8758-450c-8da3-8bf347edf478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7FDD968-3200-461D-A6DA-3ED27DCEC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2890a-8758-450c-8da3-8bf347edf478"/>
    <ds:schemaRef ds:uri="103e99e9-d791-4200-86c7-62acab369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7CA58F-09FF-4C5D-A1EF-F551AA71C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4</TotalTime>
  <Pages>3</Pages>
  <Words>418</Words>
  <Characters>2624</Characters>
  <Application>Microsoft Office Word</Application>
  <DocSecurity>0</DocSecurity>
  <PresentationFormat>Microsoft Word 11.0</PresentationFormat>
  <Lines>21</Lines>
  <Paragraphs>6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3036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Lucia Celletti</cp:lastModifiedBy>
  <cp:revision>8</cp:revision>
  <cp:lastPrinted>2022-11-11T15:01:00Z</cp:lastPrinted>
  <dcterms:created xsi:type="dcterms:W3CDTF">2025-09-30T09:43:00Z</dcterms:created>
  <dcterms:modified xsi:type="dcterms:W3CDTF">2025-09-30T09:48:00Z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0x01010094EFC0CC6AE0164587EBC6F284AA74EF</vt:lpwstr>
  </property>
</Properties>
</file>